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99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66EA0" w14:paraId="74EF38D0" w14:textId="77777777" w:rsidTr="00FB6D5B">
        <w:tc>
          <w:tcPr>
            <w:tcW w:w="10800" w:type="dxa"/>
          </w:tcPr>
          <w:p w14:paraId="54268973" w14:textId="77777777" w:rsidR="00D66EA0" w:rsidRDefault="00D66EA0" w:rsidP="00FB6D5B"/>
          <w:p w14:paraId="6573E388" w14:textId="77777777" w:rsidR="00FB6D5B" w:rsidRDefault="00FB6D5B" w:rsidP="00FB6D5B">
            <w:pPr>
              <w:pStyle w:val="CompanyName"/>
              <w:jc w:val="left"/>
            </w:pPr>
          </w:p>
          <w:p w14:paraId="29ECC1AF" w14:textId="77777777" w:rsidR="00D66EA0" w:rsidRDefault="00FB6D5B" w:rsidP="00FB6D5B">
            <w:pPr>
              <w:pStyle w:val="CompanyName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64F505B" wp14:editId="4A814950">
                  <wp:simplePos x="0" y="0"/>
                  <wp:positionH relativeFrom="margin">
                    <wp:posOffset>0</wp:posOffset>
                  </wp:positionH>
                  <wp:positionV relativeFrom="margin">
                    <wp:posOffset>568960</wp:posOffset>
                  </wp:positionV>
                  <wp:extent cx="900430" cy="835025"/>
                  <wp:effectExtent l="0" t="0" r="1270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B7C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9AA58" wp14:editId="71A8A2F8">
                      <wp:simplePos x="0" y="0"/>
                      <wp:positionH relativeFrom="column">
                        <wp:posOffset>925253</wp:posOffset>
                      </wp:positionH>
                      <wp:positionV relativeFrom="paragraph">
                        <wp:posOffset>242801</wp:posOffset>
                      </wp:positionV>
                      <wp:extent cx="5818505" cy="0"/>
                      <wp:effectExtent l="6350" t="8890" r="1397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358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2.85pt;margin-top:19.1pt;width:458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" strokeweight="1pt"/>
                  </w:pict>
                </mc:Fallback>
              </mc:AlternateContent>
            </w:r>
            <w:r w:rsidR="00D66EA0">
              <w:t>College and Career Readiness</w:t>
            </w:r>
          </w:p>
          <w:p w14:paraId="7ACF11EA" w14:textId="77777777" w:rsidR="00D66EA0" w:rsidRPr="00D66EA0" w:rsidRDefault="00D66EA0" w:rsidP="00FB6D5B">
            <w:pPr>
              <w:pStyle w:val="CompanyName"/>
              <w:jc w:val="lef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 w:val="0"/>
                <w:sz w:val="24"/>
              </w:rPr>
              <w:t>629 Industrial Park Ave. Asheboro, NC 27205          (336)633-0106      Fax: (336)629-1339</w:t>
            </w:r>
          </w:p>
        </w:tc>
      </w:tr>
    </w:tbl>
    <w:p w14:paraId="186378AE" w14:textId="77777777" w:rsidR="00467865" w:rsidRPr="00275BB5" w:rsidRDefault="001A0E20" w:rsidP="00FB6D5B">
      <w:pPr>
        <w:pStyle w:val="Heading1"/>
        <w:jc w:val="center"/>
      </w:pPr>
      <w:r>
        <w:t>Transcript Request / Record Release FORM</w:t>
      </w:r>
    </w:p>
    <w:p w14:paraId="3B195B17" w14:textId="77777777" w:rsidR="00856C35" w:rsidRDefault="001A0E20" w:rsidP="00856C35">
      <w:pPr>
        <w:pStyle w:val="Heading2"/>
      </w:pPr>
      <w:r>
        <w:t>Student</w:t>
      </w:r>
      <w:r w:rsidR="00856C35" w:rsidRPr="00856C35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463"/>
        <w:gridCol w:w="3323"/>
        <w:gridCol w:w="730"/>
        <w:gridCol w:w="1977"/>
      </w:tblGrid>
      <w:tr w:rsidR="00A82BA3" w:rsidRPr="005114CE" w14:paraId="2DF50B18" w14:textId="77777777" w:rsidTr="00992B2B">
        <w:trPr>
          <w:trHeight w:val="342"/>
        </w:trPr>
        <w:tc>
          <w:tcPr>
            <w:tcW w:w="1157" w:type="dxa"/>
            <w:vAlign w:val="bottom"/>
          </w:tcPr>
          <w:p w14:paraId="56C85DD1" w14:textId="77777777" w:rsidR="00B60094" w:rsidRDefault="00B60094" w:rsidP="009626D1">
            <w:pPr>
              <w:jc w:val="right"/>
            </w:pPr>
          </w:p>
          <w:p w14:paraId="5FC3FA4F" w14:textId="77777777" w:rsidR="00A82BA3" w:rsidRPr="005114CE" w:rsidRDefault="00A82BA3" w:rsidP="009626D1">
            <w:pPr>
              <w:jc w:val="right"/>
            </w:pPr>
            <w:r w:rsidRPr="00D6155E">
              <w:t>Full Name</w:t>
            </w:r>
            <w:r w:rsidR="009626D1">
              <w:t xml:space="preserve"> of Student</w:t>
            </w:r>
            <w:r w:rsidRPr="005114CE"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7C668B4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bottom"/>
          </w:tcPr>
          <w:p w14:paraId="04FB0AA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bottom"/>
          </w:tcPr>
          <w:p w14:paraId="2DD5528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30" w:type="dxa"/>
            <w:vAlign w:val="bottom"/>
          </w:tcPr>
          <w:p w14:paraId="6BCB1FE3" w14:textId="77777777" w:rsidR="00A82BA3" w:rsidRPr="005114CE" w:rsidRDefault="00A82BA3" w:rsidP="001A0E20">
            <w:pPr>
              <w:pStyle w:val="Heading4"/>
              <w:jc w:val="center"/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14:paraId="6A933F6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BBB0E21" w14:textId="77777777" w:rsidTr="00992B2B">
        <w:tc>
          <w:tcPr>
            <w:tcW w:w="1157" w:type="dxa"/>
            <w:vAlign w:val="bottom"/>
          </w:tcPr>
          <w:p w14:paraId="2CB77109" w14:textId="77777777" w:rsidR="00856C35" w:rsidRPr="00D6155E" w:rsidRDefault="00856C35" w:rsidP="00440CD8"/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14:paraId="14782D88" w14:textId="77777777" w:rsidR="00856C35" w:rsidRPr="00490804" w:rsidRDefault="003614A7" w:rsidP="00490804">
            <w:pPr>
              <w:pStyle w:val="Heading3"/>
            </w:pPr>
            <w:r>
              <w:t>First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bottom"/>
          </w:tcPr>
          <w:p w14:paraId="617763EA" w14:textId="77777777" w:rsidR="00856C35" w:rsidRPr="00490804" w:rsidRDefault="00992B2B" w:rsidP="00490804">
            <w:pPr>
              <w:pStyle w:val="Heading3"/>
            </w:pPr>
            <w:r>
              <w:t>MI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vAlign w:val="bottom"/>
          </w:tcPr>
          <w:p w14:paraId="3C40F9F9" w14:textId="77777777" w:rsidR="00856C35" w:rsidRPr="00490804" w:rsidRDefault="003614A7" w:rsidP="00490804">
            <w:pPr>
              <w:pStyle w:val="Heading3"/>
            </w:pPr>
            <w:r>
              <w:t>Maiden</w:t>
            </w:r>
          </w:p>
        </w:tc>
        <w:tc>
          <w:tcPr>
            <w:tcW w:w="730" w:type="dxa"/>
            <w:vAlign w:val="bottom"/>
          </w:tcPr>
          <w:p w14:paraId="23C2A9DD" w14:textId="77777777" w:rsidR="00856C35" w:rsidRPr="005114CE" w:rsidRDefault="00856C35" w:rsidP="00856C35"/>
        </w:tc>
        <w:tc>
          <w:tcPr>
            <w:tcW w:w="1977" w:type="dxa"/>
            <w:tcBorders>
              <w:top w:val="single" w:sz="4" w:space="0" w:color="auto"/>
            </w:tcBorders>
            <w:vAlign w:val="bottom"/>
          </w:tcPr>
          <w:p w14:paraId="7DFB460B" w14:textId="77777777" w:rsidR="00856C35" w:rsidRPr="001A0E20" w:rsidRDefault="003614A7" w:rsidP="00856C35">
            <w:pPr>
              <w:rPr>
                <w:i/>
              </w:rPr>
            </w:pPr>
            <w:r>
              <w:rPr>
                <w:i/>
                <w:sz w:val="16"/>
              </w:rPr>
              <w:t>Last</w:t>
            </w:r>
          </w:p>
        </w:tc>
      </w:tr>
    </w:tbl>
    <w:p w14:paraId="4219E4D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5114CE" w14:paraId="0EF67F69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66C4E8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40CEBF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EC4CCE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C7AD593" w14:textId="77777777" w:rsidTr="00871876">
        <w:tc>
          <w:tcPr>
            <w:tcW w:w="1081" w:type="dxa"/>
            <w:vAlign w:val="bottom"/>
          </w:tcPr>
          <w:p w14:paraId="2182946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2984AC5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1D3FC16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F602C5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C76039" w:rsidRPr="005114CE" w14:paraId="199E7FB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792BBF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3418D7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4DD7B9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FDBAD9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A3DCA7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096B33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06580F2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110A074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5E8422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F8D5FA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5114CE" w14:paraId="4F4EF74E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D9C098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627254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06CF45C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8B5BE36" w14:textId="77777777" w:rsidR="00841645" w:rsidRPr="009C220D" w:rsidRDefault="00841645" w:rsidP="00440CD8">
            <w:pPr>
              <w:pStyle w:val="FieldText"/>
            </w:pPr>
          </w:p>
        </w:tc>
      </w:tr>
    </w:tbl>
    <w:p w14:paraId="23725570" w14:textId="77777777" w:rsidR="00856C35" w:rsidRDefault="00856C35"/>
    <w:tbl>
      <w:tblPr>
        <w:tblW w:w="495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1502"/>
        <w:gridCol w:w="2008"/>
        <w:gridCol w:w="2008"/>
        <w:gridCol w:w="3635"/>
      </w:tblGrid>
      <w:tr w:rsidR="00835531" w:rsidRPr="005114CE" w14:paraId="10074575" w14:textId="77777777" w:rsidTr="00835531">
        <w:trPr>
          <w:trHeight w:val="286"/>
        </w:trPr>
        <w:tc>
          <w:tcPr>
            <w:tcW w:w="1454" w:type="dxa"/>
            <w:vAlign w:val="bottom"/>
          </w:tcPr>
          <w:p w14:paraId="744464F4" w14:textId="77777777" w:rsidR="00835531" w:rsidRPr="005114CE" w:rsidRDefault="00835531" w:rsidP="00490804">
            <w:r>
              <w:t>Date of Graduation</w:t>
            </w:r>
            <w:r w:rsidRPr="005114CE">
              <w:t>: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14:paraId="7EE1D87A" w14:textId="77777777" w:rsidR="00835531" w:rsidRPr="009C220D" w:rsidRDefault="00FB6D5B" w:rsidP="00440CD8">
            <w:pPr>
              <w:pStyle w:val="FieldText"/>
            </w:pPr>
            <w:r>
              <w:t xml:space="preserve">            </w:t>
            </w:r>
          </w:p>
        </w:tc>
        <w:tc>
          <w:tcPr>
            <w:tcW w:w="1874" w:type="dxa"/>
            <w:vAlign w:val="bottom"/>
          </w:tcPr>
          <w:p w14:paraId="393AB9A1" w14:textId="77777777" w:rsidR="00835531" w:rsidRPr="005114CE" w:rsidRDefault="00835531" w:rsidP="00490804">
            <w:pPr>
              <w:pStyle w:val="Heading4"/>
            </w:pPr>
            <w:r>
              <w:t>SSN</w:t>
            </w:r>
            <w:r w:rsidRPr="005114CE">
              <w:t>: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bottom"/>
          </w:tcPr>
          <w:p w14:paraId="1CF03254" w14:textId="77777777" w:rsidR="00835531" w:rsidRPr="009C220D" w:rsidRDefault="00FB6D5B" w:rsidP="00440CD8">
            <w:pPr>
              <w:pStyle w:val="FieldText"/>
            </w:pPr>
            <w:r>
              <w:t xml:space="preserve">          </w:t>
            </w:r>
          </w:p>
        </w:tc>
        <w:tc>
          <w:tcPr>
            <w:tcW w:w="3393" w:type="dxa"/>
            <w:vAlign w:val="bottom"/>
          </w:tcPr>
          <w:p w14:paraId="45C77604" w14:textId="77777777" w:rsidR="00835531" w:rsidRPr="009C220D" w:rsidRDefault="00835531" w:rsidP="00856C35">
            <w:pPr>
              <w:pStyle w:val="FieldText"/>
            </w:pPr>
          </w:p>
        </w:tc>
      </w:tr>
    </w:tbl>
    <w:p w14:paraId="0200505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35531" w:rsidRPr="005114CE" w14:paraId="598BEA07" w14:textId="77777777" w:rsidTr="00D17139">
        <w:trPr>
          <w:trHeight w:val="288"/>
        </w:trPr>
        <w:tc>
          <w:tcPr>
            <w:tcW w:w="10080" w:type="dxa"/>
            <w:vAlign w:val="bottom"/>
          </w:tcPr>
          <w:p w14:paraId="61176509" w14:textId="77777777" w:rsidR="00835531" w:rsidRPr="009C220D" w:rsidRDefault="00835531" w:rsidP="00D66EA0">
            <w:pPr>
              <w:pStyle w:val="FieldText"/>
            </w:pPr>
          </w:p>
        </w:tc>
      </w:tr>
      <w:tr w:rsidR="00835531" w:rsidRPr="005114CE" w14:paraId="00853D0D" w14:textId="77777777" w:rsidTr="00835531">
        <w:trPr>
          <w:trHeight w:val="396"/>
        </w:trPr>
        <w:tc>
          <w:tcPr>
            <w:tcW w:w="10080" w:type="dxa"/>
            <w:vAlign w:val="bottom"/>
          </w:tcPr>
          <w:p w14:paraId="679E04A1" w14:textId="77777777" w:rsidR="00E603BD" w:rsidRDefault="00E603BD" w:rsidP="00E603BD">
            <w:pPr>
              <w:pStyle w:val="Heading2"/>
            </w:pPr>
            <w:r>
              <w:t xml:space="preserve">Authorization </w:t>
            </w:r>
            <w:r w:rsidRPr="009C220D">
              <w:t>and Signature</w:t>
            </w:r>
          </w:p>
          <w:p w14:paraId="34247885" w14:textId="77777777" w:rsidR="00E603BD" w:rsidRPr="005114CE" w:rsidRDefault="00E603BD" w:rsidP="00E603BD">
            <w:pPr>
              <w:pStyle w:val="Italic"/>
            </w:pPr>
            <w:r w:rsidRPr="00D66EA0">
              <w:rPr>
                <w:i w:val="0"/>
              </w:rPr>
              <w:t>I authorize</w:t>
            </w:r>
            <w:r>
              <w:t xml:space="preserve"> </w:t>
            </w:r>
            <w:r w:rsidRPr="00D66EA0">
              <w:rPr>
                <w:u w:val="single"/>
              </w:rPr>
              <w:t>Randolph Community College or North Carolina Department of Community Colleges</w:t>
            </w:r>
            <w:r>
              <w:t xml:space="preserve"> </w:t>
            </w:r>
            <w:r w:rsidRPr="00D66EA0">
              <w:rPr>
                <w:i w:val="0"/>
              </w:rPr>
              <w:t>to release my</w:t>
            </w:r>
            <w:r w:rsidR="00D66EA0" w:rsidRPr="00D66EA0">
              <w:rPr>
                <w:i w:val="0"/>
              </w:rPr>
              <w:t>:</w:t>
            </w:r>
          </w:p>
          <w:p w14:paraId="76304C99" w14:textId="77777777" w:rsidR="00D66EA0" w:rsidRPr="00835531" w:rsidRDefault="00D66EA0" w:rsidP="00D66EA0">
            <w:pPr>
              <w:rPr>
                <w:b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  <w:r>
              <w:t xml:space="preserve">  </w:t>
            </w:r>
            <w:r w:rsidRPr="00835531">
              <w:rPr>
                <w:b/>
              </w:rPr>
              <w:t>Adult High School Transcripts</w:t>
            </w:r>
          </w:p>
          <w:p w14:paraId="35F771F5" w14:textId="77777777" w:rsidR="00D66EA0" w:rsidRDefault="00D66EA0" w:rsidP="00D66EA0"/>
          <w:p w14:paraId="70DB9EE4" w14:textId="77777777" w:rsidR="00E603BD" w:rsidRPr="00871876" w:rsidRDefault="00D66EA0" w:rsidP="00D66EA0">
            <w:pPr>
              <w:pStyle w:val="FieldText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r>
              <w:t xml:space="preserve">  Other Pertinent School Records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9"/>
              <w:gridCol w:w="6584"/>
              <w:gridCol w:w="722"/>
              <w:gridCol w:w="2345"/>
            </w:tblGrid>
            <w:tr w:rsidR="00E603BD" w:rsidRPr="005114CE" w14:paraId="36FF5EAA" w14:textId="77777777" w:rsidTr="00DB221A">
              <w:trPr>
                <w:trHeight w:val="432"/>
              </w:trPr>
              <w:tc>
                <w:tcPr>
                  <w:tcW w:w="1072" w:type="dxa"/>
                  <w:vAlign w:val="bottom"/>
                </w:tcPr>
                <w:p w14:paraId="346B7755" w14:textId="77777777" w:rsidR="00E603BD" w:rsidRPr="005114CE" w:rsidRDefault="00E603BD" w:rsidP="00E603BD">
                  <w:r w:rsidRPr="005114CE">
                    <w:t>Signature:</w:t>
                  </w:r>
                </w:p>
              </w:tc>
              <w:tc>
                <w:tcPr>
                  <w:tcW w:w="6145" w:type="dxa"/>
                  <w:tcBorders>
                    <w:bottom w:val="single" w:sz="4" w:space="0" w:color="auto"/>
                  </w:tcBorders>
                  <w:vAlign w:val="bottom"/>
                </w:tcPr>
                <w:p w14:paraId="19CDBDF1" w14:textId="77777777" w:rsidR="00E603BD" w:rsidRPr="005114CE" w:rsidRDefault="00E603BD" w:rsidP="00E603BD">
                  <w:pPr>
                    <w:pStyle w:val="FieldText"/>
                  </w:pPr>
                </w:p>
              </w:tc>
              <w:tc>
                <w:tcPr>
                  <w:tcW w:w="674" w:type="dxa"/>
                  <w:vAlign w:val="bottom"/>
                </w:tcPr>
                <w:p w14:paraId="04FC73A9" w14:textId="77777777" w:rsidR="00E603BD" w:rsidRPr="005114CE" w:rsidRDefault="00E603BD" w:rsidP="00E603BD">
                  <w:pPr>
                    <w:pStyle w:val="Heading4"/>
                  </w:pPr>
                  <w:r w:rsidRPr="005114CE">
                    <w:t>Date:</w:t>
                  </w:r>
                </w:p>
              </w:tc>
              <w:tc>
                <w:tcPr>
                  <w:tcW w:w="2189" w:type="dxa"/>
                  <w:tcBorders>
                    <w:bottom w:val="single" w:sz="4" w:space="0" w:color="auto"/>
                  </w:tcBorders>
                  <w:vAlign w:val="bottom"/>
                </w:tcPr>
                <w:p w14:paraId="63EDDB35" w14:textId="77777777" w:rsidR="00E603BD" w:rsidRPr="005114CE" w:rsidRDefault="00E603BD" w:rsidP="00E603BD">
                  <w:pPr>
                    <w:pStyle w:val="FieldText"/>
                  </w:pPr>
                </w:p>
              </w:tc>
            </w:tr>
          </w:tbl>
          <w:p w14:paraId="7DDF7480" w14:textId="77777777" w:rsidR="00835531" w:rsidRPr="00835531" w:rsidRDefault="00835531" w:rsidP="00835531">
            <w:pPr>
              <w:rPr>
                <w:sz w:val="22"/>
              </w:rPr>
            </w:pPr>
          </w:p>
        </w:tc>
      </w:tr>
    </w:tbl>
    <w:p w14:paraId="1283DA97" w14:textId="77777777" w:rsidR="00856C35" w:rsidRDefault="00856C35"/>
    <w:p w14:paraId="6765958A" w14:textId="77777777" w:rsidR="00330050" w:rsidRDefault="00835531" w:rsidP="00835531">
      <w:pPr>
        <w:pStyle w:val="Heading2"/>
        <w:jc w:val="left"/>
      </w:pPr>
      <w:r>
        <w:t>Recipient #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6"/>
        <w:gridCol w:w="161"/>
        <w:gridCol w:w="1927"/>
        <w:gridCol w:w="5106"/>
      </w:tblGrid>
      <w:tr w:rsidR="00835531" w:rsidRPr="00613129" w14:paraId="1CE7CA94" w14:textId="77777777" w:rsidTr="00D66EA0">
        <w:trPr>
          <w:trHeight w:val="432"/>
        </w:trPr>
        <w:tc>
          <w:tcPr>
            <w:tcW w:w="3510" w:type="dxa"/>
            <w:gridSpan w:val="2"/>
            <w:vAlign w:val="bottom"/>
          </w:tcPr>
          <w:p w14:paraId="3F26CDCD" w14:textId="77777777" w:rsidR="00835531" w:rsidRPr="005114CE" w:rsidRDefault="00835531" w:rsidP="00490804">
            <w:r>
              <w:t>To the attention of?</w:t>
            </w:r>
          </w:p>
        </w:tc>
        <w:tc>
          <w:tcPr>
            <w:tcW w:w="6570" w:type="dxa"/>
            <w:gridSpan w:val="2"/>
            <w:vAlign w:val="bottom"/>
          </w:tcPr>
          <w:p w14:paraId="4EB1FA9A" w14:textId="77777777" w:rsidR="00835531" w:rsidRPr="005114CE" w:rsidRDefault="00835531" w:rsidP="00617C65">
            <w:pPr>
              <w:pStyle w:val="FieldText"/>
            </w:pPr>
          </w:p>
        </w:tc>
      </w:tr>
      <w:tr w:rsidR="00835531" w:rsidRPr="00613129" w14:paraId="4E211FBA" w14:textId="77777777" w:rsidTr="00D66EA0">
        <w:trPr>
          <w:trHeight w:val="432"/>
        </w:trPr>
        <w:tc>
          <w:tcPr>
            <w:tcW w:w="3510" w:type="dxa"/>
            <w:gridSpan w:val="2"/>
            <w:vAlign w:val="bottom"/>
          </w:tcPr>
          <w:p w14:paraId="03534113" w14:textId="77777777" w:rsidR="00835531" w:rsidRDefault="00835531" w:rsidP="00490804">
            <w:r>
              <w:t>Name of College, University, or Agency:</w:t>
            </w:r>
          </w:p>
        </w:tc>
        <w:tc>
          <w:tcPr>
            <w:tcW w:w="6570" w:type="dxa"/>
            <w:gridSpan w:val="2"/>
            <w:vAlign w:val="bottom"/>
          </w:tcPr>
          <w:p w14:paraId="2BF416F3" w14:textId="77777777" w:rsidR="00835531" w:rsidRPr="005114CE" w:rsidRDefault="00835531" w:rsidP="00617C65">
            <w:pPr>
              <w:pStyle w:val="FieldText"/>
            </w:pPr>
          </w:p>
        </w:tc>
      </w:tr>
      <w:tr w:rsidR="00835531" w:rsidRPr="00613129" w14:paraId="715638E9" w14:textId="77777777" w:rsidTr="00D66EA0">
        <w:trPr>
          <w:trHeight w:val="432"/>
        </w:trPr>
        <w:tc>
          <w:tcPr>
            <w:tcW w:w="10080" w:type="dxa"/>
            <w:gridSpan w:val="4"/>
            <w:vAlign w:val="bottom"/>
          </w:tcPr>
          <w:p w14:paraId="67CAFCEF" w14:textId="77777777" w:rsidR="00835531" w:rsidRPr="00835531" w:rsidRDefault="00835531" w:rsidP="00617C65">
            <w:pPr>
              <w:pStyle w:val="FieldText"/>
              <w:rPr>
                <w:b w:val="0"/>
              </w:rPr>
            </w:pPr>
            <w:r w:rsidRPr="00835531">
              <w:rPr>
                <w:b w:val="0"/>
              </w:rPr>
              <w:t>Address:</w:t>
            </w:r>
          </w:p>
        </w:tc>
      </w:tr>
      <w:tr w:rsidR="00835531" w:rsidRPr="00613129" w14:paraId="38CE92B5" w14:textId="77777777" w:rsidTr="00D66EA0">
        <w:trPr>
          <w:trHeight w:val="432"/>
        </w:trPr>
        <w:tc>
          <w:tcPr>
            <w:tcW w:w="3360" w:type="dxa"/>
            <w:vAlign w:val="bottom"/>
          </w:tcPr>
          <w:p w14:paraId="13D2258E" w14:textId="77777777" w:rsidR="00835531" w:rsidRPr="00835531" w:rsidRDefault="00835531" w:rsidP="00617C65">
            <w:pPr>
              <w:pStyle w:val="FieldText"/>
              <w:rPr>
                <w:b w:val="0"/>
              </w:rPr>
            </w:pPr>
            <w:r w:rsidRPr="00835531">
              <w:rPr>
                <w:b w:val="0"/>
              </w:rPr>
              <w:t>City:</w:t>
            </w:r>
          </w:p>
        </w:tc>
        <w:tc>
          <w:tcPr>
            <w:tcW w:w="1950" w:type="dxa"/>
            <w:gridSpan w:val="2"/>
            <w:vAlign w:val="bottom"/>
          </w:tcPr>
          <w:p w14:paraId="7FF76311" w14:textId="77777777" w:rsidR="00835531" w:rsidRPr="00835531" w:rsidRDefault="00835531" w:rsidP="00617C65">
            <w:pPr>
              <w:pStyle w:val="FieldText"/>
              <w:rPr>
                <w:b w:val="0"/>
              </w:rPr>
            </w:pPr>
            <w:r w:rsidRPr="00835531">
              <w:rPr>
                <w:b w:val="0"/>
              </w:rPr>
              <w:t>State:</w:t>
            </w:r>
          </w:p>
        </w:tc>
        <w:tc>
          <w:tcPr>
            <w:tcW w:w="4770" w:type="dxa"/>
            <w:vAlign w:val="bottom"/>
          </w:tcPr>
          <w:p w14:paraId="50A08301" w14:textId="77777777" w:rsidR="00835531" w:rsidRPr="00835531" w:rsidRDefault="00835531" w:rsidP="00617C65">
            <w:pPr>
              <w:pStyle w:val="FieldText"/>
              <w:rPr>
                <w:b w:val="0"/>
              </w:rPr>
            </w:pPr>
            <w:r w:rsidRPr="00835531">
              <w:rPr>
                <w:b w:val="0"/>
              </w:rPr>
              <w:t>Zip:</w:t>
            </w:r>
          </w:p>
        </w:tc>
      </w:tr>
    </w:tbl>
    <w:p w14:paraId="67DEFF52" w14:textId="77777777" w:rsidR="00D66EA0" w:rsidRDefault="008764D7" w:rsidP="00D66EA0">
      <w:pPr>
        <w:pStyle w:val="Heading2"/>
        <w:jc w:val="left"/>
      </w:pPr>
      <w:r>
        <w:t>Recipient #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6"/>
        <w:gridCol w:w="161"/>
        <w:gridCol w:w="1927"/>
        <w:gridCol w:w="5106"/>
      </w:tblGrid>
      <w:tr w:rsidR="00D66EA0" w:rsidRPr="00613129" w14:paraId="72A13202" w14:textId="77777777" w:rsidTr="00D66EA0">
        <w:trPr>
          <w:trHeight w:val="432"/>
        </w:trPr>
        <w:tc>
          <w:tcPr>
            <w:tcW w:w="3510" w:type="dxa"/>
            <w:gridSpan w:val="2"/>
            <w:vAlign w:val="bottom"/>
          </w:tcPr>
          <w:p w14:paraId="70F5D742" w14:textId="77777777" w:rsidR="00D66EA0" w:rsidRPr="005114CE" w:rsidRDefault="00D66EA0" w:rsidP="00DB221A">
            <w:r>
              <w:t>To the attention of?</w:t>
            </w:r>
          </w:p>
        </w:tc>
        <w:tc>
          <w:tcPr>
            <w:tcW w:w="6570" w:type="dxa"/>
            <w:gridSpan w:val="2"/>
            <w:vAlign w:val="bottom"/>
          </w:tcPr>
          <w:p w14:paraId="22500374" w14:textId="77777777" w:rsidR="00D66EA0" w:rsidRPr="005114CE" w:rsidRDefault="00D66EA0" w:rsidP="00DB221A">
            <w:pPr>
              <w:pStyle w:val="FieldText"/>
            </w:pPr>
          </w:p>
        </w:tc>
      </w:tr>
      <w:tr w:rsidR="00D66EA0" w:rsidRPr="00613129" w14:paraId="19E4D907" w14:textId="77777777" w:rsidTr="00D66EA0">
        <w:trPr>
          <w:trHeight w:val="432"/>
        </w:trPr>
        <w:tc>
          <w:tcPr>
            <w:tcW w:w="3510" w:type="dxa"/>
            <w:gridSpan w:val="2"/>
            <w:vAlign w:val="bottom"/>
          </w:tcPr>
          <w:p w14:paraId="2D0871C3" w14:textId="77777777" w:rsidR="00D66EA0" w:rsidRDefault="00D66EA0" w:rsidP="00DB221A">
            <w:r>
              <w:t>Name of College, University, or Agency:</w:t>
            </w:r>
          </w:p>
        </w:tc>
        <w:tc>
          <w:tcPr>
            <w:tcW w:w="6570" w:type="dxa"/>
            <w:gridSpan w:val="2"/>
            <w:vAlign w:val="bottom"/>
          </w:tcPr>
          <w:p w14:paraId="38010335" w14:textId="77777777" w:rsidR="00D66EA0" w:rsidRPr="005114CE" w:rsidRDefault="00D66EA0" w:rsidP="00DB221A">
            <w:pPr>
              <w:pStyle w:val="FieldText"/>
            </w:pPr>
          </w:p>
        </w:tc>
      </w:tr>
      <w:tr w:rsidR="00D66EA0" w:rsidRPr="00613129" w14:paraId="2E15BCF3" w14:textId="77777777" w:rsidTr="00D66EA0">
        <w:trPr>
          <w:trHeight w:val="432"/>
        </w:trPr>
        <w:tc>
          <w:tcPr>
            <w:tcW w:w="10080" w:type="dxa"/>
            <w:gridSpan w:val="4"/>
            <w:vAlign w:val="bottom"/>
          </w:tcPr>
          <w:p w14:paraId="7B66B409" w14:textId="77777777" w:rsidR="00D66EA0" w:rsidRPr="00835531" w:rsidRDefault="00D66EA0" w:rsidP="00DB221A">
            <w:pPr>
              <w:pStyle w:val="FieldText"/>
              <w:rPr>
                <w:b w:val="0"/>
              </w:rPr>
            </w:pPr>
            <w:r w:rsidRPr="00835531">
              <w:rPr>
                <w:b w:val="0"/>
              </w:rPr>
              <w:t>Address:</w:t>
            </w:r>
          </w:p>
        </w:tc>
      </w:tr>
      <w:tr w:rsidR="00D66EA0" w:rsidRPr="00613129" w14:paraId="1489C9E7" w14:textId="77777777" w:rsidTr="00D66EA0">
        <w:trPr>
          <w:trHeight w:val="432"/>
        </w:trPr>
        <w:tc>
          <w:tcPr>
            <w:tcW w:w="3360" w:type="dxa"/>
            <w:vAlign w:val="bottom"/>
          </w:tcPr>
          <w:p w14:paraId="12FE7D8A" w14:textId="77777777" w:rsidR="00D66EA0" w:rsidRPr="00835531" w:rsidRDefault="00D66EA0" w:rsidP="00DB221A">
            <w:pPr>
              <w:pStyle w:val="FieldText"/>
              <w:rPr>
                <w:b w:val="0"/>
              </w:rPr>
            </w:pPr>
            <w:r w:rsidRPr="00835531">
              <w:rPr>
                <w:b w:val="0"/>
              </w:rPr>
              <w:t>City:</w:t>
            </w:r>
          </w:p>
        </w:tc>
        <w:tc>
          <w:tcPr>
            <w:tcW w:w="1950" w:type="dxa"/>
            <w:gridSpan w:val="2"/>
            <w:vAlign w:val="bottom"/>
          </w:tcPr>
          <w:p w14:paraId="4822C0A5" w14:textId="77777777" w:rsidR="00D66EA0" w:rsidRPr="00835531" w:rsidRDefault="00D66EA0" w:rsidP="00DB221A">
            <w:pPr>
              <w:pStyle w:val="FieldText"/>
              <w:rPr>
                <w:b w:val="0"/>
              </w:rPr>
            </w:pPr>
            <w:r w:rsidRPr="00835531">
              <w:rPr>
                <w:b w:val="0"/>
              </w:rPr>
              <w:t>State:</w:t>
            </w:r>
          </w:p>
        </w:tc>
        <w:tc>
          <w:tcPr>
            <w:tcW w:w="4770" w:type="dxa"/>
            <w:vAlign w:val="bottom"/>
          </w:tcPr>
          <w:p w14:paraId="7845458A" w14:textId="77777777" w:rsidR="00D66EA0" w:rsidRPr="00835531" w:rsidRDefault="00D66EA0" w:rsidP="00DB221A">
            <w:pPr>
              <w:pStyle w:val="FieldText"/>
              <w:rPr>
                <w:b w:val="0"/>
              </w:rPr>
            </w:pPr>
            <w:r w:rsidRPr="00835531">
              <w:rPr>
                <w:b w:val="0"/>
              </w:rPr>
              <w:t>Zip:</w:t>
            </w:r>
          </w:p>
        </w:tc>
      </w:tr>
    </w:tbl>
    <w:p w14:paraId="051365AF" w14:textId="77777777" w:rsidR="005F6E87" w:rsidRPr="004E34C6" w:rsidRDefault="005F6E87" w:rsidP="00B60094"/>
    <w:sectPr w:rsidR="005F6E87" w:rsidRPr="004E34C6" w:rsidSect="00D66EA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C0EF9" w14:textId="77777777" w:rsidR="0002617F" w:rsidRDefault="0002617F" w:rsidP="00176E67">
      <w:r>
        <w:separator/>
      </w:r>
    </w:p>
  </w:endnote>
  <w:endnote w:type="continuationSeparator" w:id="0">
    <w:p w14:paraId="560FA817" w14:textId="77777777" w:rsidR="0002617F" w:rsidRDefault="0002617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DCBB" w14:textId="77777777" w:rsidR="00176E67" w:rsidRPr="000E0CD2" w:rsidRDefault="000E0CD2">
    <w:pPr>
      <w:pStyle w:val="Footer"/>
      <w:jc w:val="center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E0CD2">
      <w:rPr>
        <w:b/>
      </w:rPr>
      <w:t>R2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54F69" w14:textId="77777777" w:rsidR="0002617F" w:rsidRDefault="0002617F" w:rsidP="00176E67">
      <w:r>
        <w:separator/>
      </w:r>
    </w:p>
  </w:footnote>
  <w:footnote w:type="continuationSeparator" w:id="0">
    <w:p w14:paraId="31368D84" w14:textId="77777777" w:rsidR="0002617F" w:rsidRDefault="0002617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4F7E" w14:textId="77777777" w:rsidR="000E0CD2" w:rsidRPr="000E0CD2" w:rsidRDefault="000E0CD2">
    <w:pPr>
      <w:pStyle w:val="Header"/>
      <w:rPr>
        <w:b/>
      </w:rPr>
    </w:pPr>
    <w:r>
      <w:tab/>
    </w:r>
    <w:r>
      <w:tab/>
    </w:r>
    <w:r>
      <w:tab/>
    </w:r>
    <w:r w:rsidRPr="000E0CD2">
      <w:rPr>
        <w:b/>
      </w:rPr>
      <w:t>R2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3252132">
    <w:abstractNumId w:val="9"/>
  </w:num>
  <w:num w:numId="2" w16cid:durableId="812867573">
    <w:abstractNumId w:val="7"/>
  </w:num>
  <w:num w:numId="3" w16cid:durableId="266734668">
    <w:abstractNumId w:val="6"/>
  </w:num>
  <w:num w:numId="4" w16cid:durableId="62338306">
    <w:abstractNumId w:val="5"/>
  </w:num>
  <w:num w:numId="5" w16cid:durableId="931281593">
    <w:abstractNumId w:val="4"/>
  </w:num>
  <w:num w:numId="6" w16cid:durableId="1556622691">
    <w:abstractNumId w:val="8"/>
  </w:num>
  <w:num w:numId="7" w16cid:durableId="1502770351">
    <w:abstractNumId w:val="3"/>
  </w:num>
  <w:num w:numId="8" w16cid:durableId="931477999">
    <w:abstractNumId w:val="2"/>
  </w:num>
  <w:num w:numId="9" w16cid:durableId="356735339">
    <w:abstractNumId w:val="1"/>
  </w:num>
  <w:num w:numId="10" w16cid:durableId="198423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0"/>
    <w:rsid w:val="000071F7"/>
    <w:rsid w:val="00010B00"/>
    <w:rsid w:val="0002617F"/>
    <w:rsid w:val="0002798A"/>
    <w:rsid w:val="00061606"/>
    <w:rsid w:val="00083002"/>
    <w:rsid w:val="00087B85"/>
    <w:rsid w:val="000A01F1"/>
    <w:rsid w:val="000C1163"/>
    <w:rsid w:val="000C797A"/>
    <w:rsid w:val="000D2539"/>
    <w:rsid w:val="000D2BB8"/>
    <w:rsid w:val="000E0CD2"/>
    <w:rsid w:val="000F2DF4"/>
    <w:rsid w:val="000F6783"/>
    <w:rsid w:val="00120C95"/>
    <w:rsid w:val="0014663E"/>
    <w:rsid w:val="00176E67"/>
    <w:rsid w:val="00180664"/>
    <w:rsid w:val="001903F7"/>
    <w:rsid w:val="0019395E"/>
    <w:rsid w:val="001A0E20"/>
    <w:rsid w:val="001D6B76"/>
    <w:rsid w:val="00211828"/>
    <w:rsid w:val="0024054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614A7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B7C28"/>
    <w:rsid w:val="005D17DB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5531"/>
    <w:rsid w:val="00841645"/>
    <w:rsid w:val="00852EC6"/>
    <w:rsid w:val="00856C35"/>
    <w:rsid w:val="00871876"/>
    <w:rsid w:val="008753A7"/>
    <w:rsid w:val="008764D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26D1"/>
    <w:rsid w:val="00966B90"/>
    <w:rsid w:val="009737B7"/>
    <w:rsid w:val="009802C4"/>
    <w:rsid w:val="00992B2B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2F81"/>
    <w:rsid w:val="00A94ACC"/>
    <w:rsid w:val="00AA2EA7"/>
    <w:rsid w:val="00AE6FA4"/>
    <w:rsid w:val="00B03907"/>
    <w:rsid w:val="00B11811"/>
    <w:rsid w:val="00B311E1"/>
    <w:rsid w:val="00B4735C"/>
    <w:rsid w:val="00B579DF"/>
    <w:rsid w:val="00B60094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66EA0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03BD"/>
    <w:rsid w:val="00E87396"/>
    <w:rsid w:val="00E96F6F"/>
    <w:rsid w:val="00EB478A"/>
    <w:rsid w:val="00EB6BEB"/>
    <w:rsid w:val="00EC42A3"/>
    <w:rsid w:val="00F7530F"/>
    <w:rsid w:val="00F83033"/>
    <w:rsid w:val="00F966AA"/>
    <w:rsid w:val="00FB538F"/>
    <w:rsid w:val="00FB6D5B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0C587"/>
  <w15:docId w15:val="{41802393-4CB0-4EA1-BA32-4AFE696D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icskill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BA83A-FA36-4B99-899B-A8D68B99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C:\Users\basicskills\AppData\Roaming\Microsoft\Templates\Employment application (online).dotx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basicskills RCC</dc:creator>
  <cp:keywords/>
  <cp:lastModifiedBy>Megan Crotty</cp:lastModifiedBy>
  <cp:revision>2</cp:revision>
  <cp:lastPrinted>2016-11-21T20:06:00Z</cp:lastPrinted>
  <dcterms:created xsi:type="dcterms:W3CDTF">2024-11-18T21:47:00Z</dcterms:created>
  <dcterms:modified xsi:type="dcterms:W3CDTF">2024-11-18T21:47:00Z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